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0E45" w14:textId="77777777" w:rsidR="001D6B3F" w:rsidRPr="00A24303" w:rsidRDefault="001D6B3F" w:rsidP="001D6B3F">
      <w:pPr>
        <w:widowControl/>
        <w:spacing w:after="1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bookmarkStart w:id="0" w:name="_Hlk90996588"/>
      <w:r w:rsidRPr="00A2430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Приложение 1</w:t>
      </w:r>
    </w:p>
    <w:p w14:paraId="7F1A501E" w14:textId="77777777" w:rsidR="001D6B3F" w:rsidRPr="00A24303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bookmarkEnd w:id="0"/>
    <w:p w14:paraId="2F80940C" w14:textId="77777777" w:rsidR="001D6B3F" w:rsidRPr="003E3EAC" w:rsidRDefault="001D6B3F" w:rsidP="001D6B3F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  <w:r w:rsidRPr="003E3EAC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  <w:t>технические и качественные характеристики закупаемых товаров, включая технические спецификации</w:t>
      </w:r>
    </w:p>
    <w:p w14:paraId="395AA1C1" w14:textId="4A47C92C" w:rsidR="003864BA" w:rsidRPr="003E3EAC" w:rsidRDefault="003864BA" w:rsidP="003864BA">
      <w:pPr>
        <w:widowControl/>
        <w:spacing w:after="1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 w:bidi="ar-S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5"/>
        <w:gridCol w:w="9523"/>
      </w:tblGrid>
      <w:tr w:rsidR="007841A6" w:rsidRPr="003E3EAC" w14:paraId="7171A94B" w14:textId="77777777" w:rsidTr="001D1756">
        <w:trPr>
          <w:trHeight w:val="732"/>
        </w:trPr>
        <w:tc>
          <w:tcPr>
            <w:tcW w:w="705" w:type="dxa"/>
            <w:vAlign w:val="center"/>
          </w:tcPr>
          <w:p w14:paraId="64FC4294" w14:textId="2C580297" w:rsidR="003864BA" w:rsidRPr="003E3EAC" w:rsidRDefault="003864BA" w:rsidP="00D70082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0996478"/>
            <w:r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 w:rsidR="002C6FEB"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2C6FEB" w:rsidRPr="003E3EAC">
              <w:rPr>
                <w:rStyle w:val="LucidaSansUnicode75pt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  <w:r w:rsidRPr="003E3EAC"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14:paraId="3C9313F6" w14:textId="727A06D2" w:rsidR="003864BA" w:rsidRPr="003E3EAC" w:rsidRDefault="000C302D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Style w:val="LucidaSansUnicode75pt"/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Полная характеристика (описание) товаров (с указанием формы выпуска и дозировки)</w:t>
            </w:r>
          </w:p>
        </w:tc>
      </w:tr>
      <w:tr w:rsidR="009176EE" w:rsidRPr="003E3EAC" w14:paraId="3CC39E5F" w14:textId="77777777" w:rsidTr="00043F78">
        <w:trPr>
          <w:trHeight w:val="45"/>
        </w:trPr>
        <w:tc>
          <w:tcPr>
            <w:tcW w:w="10228" w:type="dxa"/>
            <w:gridSpan w:val="2"/>
            <w:vAlign w:val="center"/>
          </w:tcPr>
          <w:p w14:paraId="5F32D935" w14:textId="5DA1EE7A" w:rsidR="009176EE" w:rsidRPr="003E3EAC" w:rsidRDefault="00D02DD0" w:rsidP="0003042E">
            <w:pPr>
              <w:widowControl/>
              <w:tabs>
                <w:tab w:val="left" w:pos="1095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Красители </w:t>
            </w:r>
            <w:r w:rsidR="00043F78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для Диагностическо</w:t>
            </w:r>
            <w:r w:rsidR="006F0B93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го</w:t>
            </w:r>
            <w:r w:rsidR="00043F78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оборудовани</w:t>
            </w:r>
            <w:r w:rsidR="006F0B93" w:rsidRPr="003E3EAC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я</w:t>
            </w:r>
            <w:r w:rsidR="009B02BD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480ABB" w:rsidRPr="003E3EAC" w14:paraId="1B2AB478" w14:textId="77777777" w:rsidTr="00C52E47">
        <w:tc>
          <w:tcPr>
            <w:tcW w:w="705" w:type="dxa"/>
            <w:vAlign w:val="center"/>
          </w:tcPr>
          <w:p w14:paraId="16FDFE8F" w14:textId="01CD2AF3" w:rsidR="00480ABB" w:rsidRPr="003E3EAC" w:rsidRDefault="00480ABB" w:rsidP="00480ABB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EAC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23" w:type="dxa"/>
            <w:vAlign w:val="center"/>
          </w:tcPr>
          <w:p w14:paraId="291B6627" w14:textId="305E6D71" w:rsidR="00480ABB" w:rsidRPr="003E3EAC" w:rsidRDefault="00480ABB" w:rsidP="00480ABB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3E3EAC">
              <w:rPr>
                <w:rFonts w:ascii="Times New Roman" w:hAnsi="Times New Roman" w:cs="Times New Roman"/>
              </w:rPr>
              <w:t xml:space="preserve">Краситель Harris Hemotaxylin  1 </w:t>
            </w:r>
            <w:r w:rsidR="00D02DD0" w:rsidRPr="003E3EAC">
              <w:rPr>
                <w:rFonts w:ascii="Times New Roman" w:hAnsi="Times New Roman" w:cs="Times New Roman"/>
              </w:rPr>
              <w:t>флакон</w:t>
            </w:r>
            <w:r w:rsidRPr="003E3EAC">
              <w:rPr>
                <w:rFonts w:ascii="Times New Roman" w:hAnsi="Times New Roman" w:cs="Times New Roman"/>
              </w:rPr>
              <w:t xml:space="preserve"> 500 мл на 500 исследовании</w:t>
            </w:r>
          </w:p>
        </w:tc>
      </w:tr>
      <w:tr w:rsidR="00480ABB" w:rsidRPr="003E3EAC" w14:paraId="69917D24" w14:textId="77777777" w:rsidTr="00C52E47">
        <w:tc>
          <w:tcPr>
            <w:tcW w:w="705" w:type="dxa"/>
            <w:vAlign w:val="center"/>
          </w:tcPr>
          <w:p w14:paraId="4E6BC836" w14:textId="11D19F5F" w:rsidR="00480ABB" w:rsidRPr="003E3EAC" w:rsidRDefault="00480ABB" w:rsidP="00480ABB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EAC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523" w:type="dxa"/>
            <w:vAlign w:val="center"/>
          </w:tcPr>
          <w:p w14:paraId="17EC915E" w14:textId="7D0DF724" w:rsidR="00480ABB" w:rsidRPr="003E3EAC" w:rsidRDefault="00480ABB" w:rsidP="00480ABB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3E3EAC">
              <w:rPr>
                <w:rFonts w:ascii="Times New Roman" w:hAnsi="Times New Roman" w:cs="Times New Roman"/>
              </w:rPr>
              <w:t xml:space="preserve">Краситель ЕА50 для окраски мазка. 1 </w:t>
            </w:r>
            <w:r w:rsidR="00D02DD0" w:rsidRPr="003E3EAC">
              <w:rPr>
                <w:rFonts w:ascii="Times New Roman" w:hAnsi="Times New Roman" w:cs="Times New Roman"/>
              </w:rPr>
              <w:t>флакон</w:t>
            </w:r>
            <w:r w:rsidRPr="003E3EAC">
              <w:rPr>
                <w:rFonts w:ascii="Times New Roman" w:hAnsi="Times New Roman" w:cs="Times New Roman"/>
              </w:rPr>
              <w:t xml:space="preserve"> 500 мл на 500 исследовании</w:t>
            </w:r>
          </w:p>
        </w:tc>
      </w:tr>
      <w:tr w:rsidR="00480ABB" w:rsidRPr="003E3EAC" w14:paraId="47A50424" w14:textId="77777777" w:rsidTr="00C52E47">
        <w:tc>
          <w:tcPr>
            <w:tcW w:w="705" w:type="dxa"/>
            <w:vAlign w:val="center"/>
          </w:tcPr>
          <w:p w14:paraId="6F80CE5D" w14:textId="2C22C295" w:rsidR="00480ABB" w:rsidRPr="003E3EAC" w:rsidRDefault="00480ABB" w:rsidP="00480ABB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EAC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523" w:type="dxa"/>
            <w:vAlign w:val="center"/>
          </w:tcPr>
          <w:p w14:paraId="3B79B86D" w14:textId="04FF7E5B" w:rsidR="00480ABB" w:rsidRPr="003E3EAC" w:rsidRDefault="00480ABB" w:rsidP="00480ABB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3E3EAC">
              <w:rPr>
                <w:rFonts w:ascii="Times New Roman" w:hAnsi="Times New Roman" w:cs="Times New Roman"/>
              </w:rPr>
              <w:t xml:space="preserve">Краситель OG6 для окрашивания мазка 1 </w:t>
            </w:r>
            <w:r w:rsidR="00D02DD0" w:rsidRPr="003E3EAC">
              <w:rPr>
                <w:rFonts w:ascii="Times New Roman" w:hAnsi="Times New Roman" w:cs="Times New Roman"/>
              </w:rPr>
              <w:t>флакон</w:t>
            </w:r>
            <w:r w:rsidRPr="003E3EAC">
              <w:rPr>
                <w:rFonts w:ascii="Times New Roman" w:hAnsi="Times New Roman" w:cs="Times New Roman"/>
              </w:rPr>
              <w:t xml:space="preserve"> 500 мл на 500 исследовании </w:t>
            </w:r>
          </w:p>
        </w:tc>
      </w:tr>
      <w:tr w:rsidR="00480ABB" w:rsidRPr="003E3EAC" w14:paraId="6F2697E2" w14:textId="77777777" w:rsidTr="00C52E47">
        <w:tc>
          <w:tcPr>
            <w:tcW w:w="705" w:type="dxa"/>
            <w:vAlign w:val="center"/>
          </w:tcPr>
          <w:p w14:paraId="7A6817DD" w14:textId="4C8FA9D7" w:rsidR="00480ABB" w:rsidRPr="003E3EAC" w:rsidRDefault="00480ABB" w:rsidP="00480ABB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3EAC">
              <w:rPr>
                <w:rStyle w:val="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523" w:type="dxa"/>
            <w:vAlign w:val="center"/>
          </w:tcPr>
          <w:p w14:paraId="06686CE7" w14:textId="6101B0BB" w:rsidR="00480ABB" w:rsidRPr="003E3EAC" w:rsidRDefault="00480ABB" w:rsidP="00480ABB">
            <w:pPr>
              <w:widowControl/>
              <w:tabs>
                <w:tab w:val="left" w:pos="1095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kk-KZ" w:eastAsia="en-US" w:bidi="ar-SA"/>
              </w:rPr>
            </w:pPr>
            <w:r w:rsidRPr="003E3EAC">
              <w:rPr>
                <w:rFonts w:ascii="Times New Roman" w:hAnsi="Times New Roman" w:cs="Times New Roman"/>
              </w:rPr>
              <w:t xml:space="preserve">Орто-ксилол "ч" 1л х 0,9 кг  </w:t>
            </w:r>
          </w:p>
        </w:tc>
      </w:tr>
      <w:bookmarkEnd w:id="1"/>
    </w:tbl>
    <w:p w14:paraId="1A4A73EC" w14:textId="5DCE9FA7" w:rsidR="00115CB7" w:rsidRPr="003E3EAC" w:rsidRDefault="00115CB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7122F59" w14:textId="673A8CB2" w:rsidR="003E3EAC" w:rsidRPr="003E3EAC" w:rsidRDefault="003E3EAC" w:rsidP="00A46AFE">
      <w:pPr>
        <w:pStyle w:val="af2"/>
        <w:rPr>
          <w:rFonts w:ascii="Times New Roman" w:hAnsi="Times New Roman" w:cs="Times New Roman"/>
        </w:rPr>
      </w:pPr>
      <w:r w:rsidRPr="003E3EA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bookmarkStart w:id="2" w:name="_GoBack"/>
      <w:bookmarkEnd w:id="2"/>
    </w:p>
    <w:p w14:paraId="5ACFC021" w14:textId="0CA874A8" w:rsidR="003E3EAC" w:rsidRDefault="003E3EA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7BC8544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7712991E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67FA8505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489B8A97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05F7A38F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6D0438A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5B6C70A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15073E01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77D0A6C1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26522E7D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3929D36F" w14:textId="77777777" w:rsidR="003E3EAC" w:rsidRP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359011FF" w14:textId="14A111DC" w:rsidR="003E3EAC" w:rsidRDefault="003E3EAC" w:rsidP="003E3EAC">
      <w:pPr>
        <w:rPr>
          <w:rFonts w:ascii="Times New Roman" w:hAnsi="Times New Roman" w:cs="Times New Roman"/>
          <w:sz w:val="20"/>
          <w:szCs w:val="20"/>
        </w:rPr>
      </w:pPr>
    </w:p>
    <w:p w14:paraId="0236D1CF" w14:textId="0C1B9E1C" w:rsidR="008B6877" w:rsidRPr="003E3EAC" w:rsidRDefault="003E3EAC" w:rsidP="003E3EAC">
      <w:pPr>
        <w:tabs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8B6877" w:rsidRPr="003E3EAC" w:rsidSect="00B64E6E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9430" w14:textId="77777777" w:rsidR="00BD7115" w:rsidRDefault="00BD7115" w:rsidP="00F62D76">
      <w:r>
        <w:separator/>
      </w:r>
    </w:p>
  </w:endnote>
  <w:endnote w:type="continuationSeparator" w:id="0">
    <w:p w14:paraId="3D9F620E" w14:textId="77777777" w:rsidR="00BD7115" w:rsidRDefault="00BD7115" w:rsidP="00F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inion">
    <w:altName w:val="Cambria Math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0C29" w14:textId="77777777" w:rsidR="00BD7115" w:rsidRDefault="00BD7115" w:rsidP="00F62D76">
      <w:r>
        <w:separator/>
      </w:r>
    </w:p>
  </w:footnote>
  <w:footnote w:type="continuationSeparator" w:id="0">
    <w:p w14:paraId="5CCD75CE" w14:textId="77777777" w:rsidR="00BD7115" w:rsidRDefault="00BD7115" w:rsidP="00F6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iCs/>
        <w:spacing w:val="-4"/>
        <w:sz w:val="28"/>
        <w:szCs w:val="28"/>
        <w:highlight w:val="yellow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pacing w:val="-4"/>
        <w:sz w:val="28"/>
        <w:szCs w:val="28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B35CC4"/>
    <w:multiLevelType w:val="multilevel"/>
    <w:tmpl w:val="219A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713643"/>
    <w:multiLevelType w:val="multilevel"/>
    <w:tmpl w:val="B56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4887E7C"/>
    <w:multiLevelType w:val="multilevel"/>
    <w:tmpl w:val="6E8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05CD3581"/>
    <w:multiLevelType w:val="hybridMultilevel"/>
    <w:tmpl w:val="8C204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21B3"/>
    <w:multiLevelType w:val="multilevel"/>
    <w:tmpl w:val="F06CE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C891754"/>
    <w:multiLevelType w:val="multilevel"/>
    <w:tmpl w:val="293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17E90A0F"/>
    <w:multiLevelType w:val="multilevel"/>
    <w:tmpl w:val="33D2803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8770D2"/>
    <w:multiLevelType w:val="multilevel"/>
    <w:tmpl w:val="EC0C43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061696B"/>
    <w:multiLevelType w:val="hybridMultilevel"/>
    <w:tmpl w:val="E04EBA72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6C74"/>
    <w:multiLevelType w:val="multilevel"/>
    <w:tmpl w:val="E7E6105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5" w15:restartNumberingAfterBreak="0">
    <w:nsid w:val="2B3379F4"/>
    <w:multiLevelType w:val="hybridMultilevel"/>
    <w:tmpl w:val="CF048140"/>
    <w:lvl w:ilvl="0" w:tplc="FEBCF5B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DC5"/>
    <w:multiLevelType w:val="multilevel"/>
    <w:tmpl w:val="EA322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048544D"/>
    <w:multiLevelType w:val="multilevel"/>
    <w:tmpl w:val="C0D672F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8" w15:restartNumberingAfterBreak="0">
    <w:nsid w:val="57692F9C"/>
    <w:multiLevelType w:val="multilevel"/>
    <w:tmpl w:val="4BF8E97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19" w15:restartNumberingAfterBreak="0">
    <w:nsid w:val="5ADD1E1E"/>
    <w:multiLevelType w:val="multilevel"/>
    <w:tmpl w:val="4A06551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pacing w:val="-4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pacing w:val="-4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pacing w:val="-4"/>
        <w:sz w:val="28"/>
        <w:szCs w:val="28"/>
      </w:rPr>
    </w:lvl>
  </w:abstractNum>
  <w:abstractNum w:abstractNumId="20" w15:restartNumberingAfterBreak="0">
    <w:nsid w:val="5EA64C82"/>
    <w:multiLevelType w:val="multilevel"/>
    <w:tmpl w:val="CB3C3E4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1" w15:restartNumberingAfterBreak="0">
    <w:nsid w:val="629543F5"/>
    <w:multiLevelType w:val="multilevel"/>
    <w:tmpl w:val="7BF26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A"/>
    <w:rsid w:val="000157AD"/>
    <w:rsid w:val="000255CD"/>
    <w:rsid w:val="00027BC0"/>
    <w:rsid w:val="0003042E"/>
    <w:rsid w:val="00036FC6"/>
    <w:rsid w:val="00043F78"/>
    <w:rsid w:val="00047609"/>
    <w:rsid w:val="00052D82"/>
    <w:rsid w:val="00054332"/>
    <w:rsid w:val="00072A83"/>
    <w:rsid w:val="0009221C"/>
    <w:rsid w:val="00097437"/>
    <w:rsid w:val="000A7843"/>
    <w:rsid w:val="000B5470"/>
    <w:rsid w:val="000C0221"/>
    <w:rsid w:val="000C302D"/>
    <w:rsid w:val="000C4598"/>
    <w:rsid w:val="001119BB"/>
    <w:rsid w:val="001141D5"/>
    <w:rsid w:val="00115403"/>
    <w:rsid w:val="00115CB7"/>
    <w:rsid w:val="00123AE4"/>
    <w:rsid w:val="00127CB0"/>
    <w:rsid w:val="0013725F"/>
    <w:rsid w:val="00145960"/>
    <w:rsid w:val="00145DED"/>
    <w:rsid w:val="00147EF9"/>
    <w:rsid w:val="00154AF9"/>
    <w:rsid w:val="0019023D"/>
    <w:rsid w:val="001B069C"/>
    <w:rsid w:val="001C1239"/>
    <w:rsid w:val="001D1756"/>
    <w:rsid w:val="001D5081"/>
    <w:rsid w:val="001D54BF"/>
    <w:rsid w:val="001D6B3F"/>
    <w:rsid w:val="001F308E"/>
    <w:rsid w:val="001F38B7"/>
    <w:rsid w:val="001F3B13"/>
    <w:rsid w:val="001F7BAA"/>
    <w:rsid w:val="002157E7"/>
    <w:rsid w:val="002403BD"/>
    <w:rsid w:val="00254C86"/>
    <w:rsid w:val="00260857"/>
    <w:rsid w:val="00262983"/>
    <w:rsid w:val="00266A69"/>
    <w:rsid w:val="002745F9"/>
    <w:rsid w:val="002A2768"/>
    <w:rsid w:val="002C6D5D"/>
    <w:rsid w:val="002C6FEB"/>
    <w:rsid w:val="002D1BE7"/>
    <w:rsid w:val="002F6764"/>
    <w:rsid w:val="002F791C"/>
    <w:rsid w:val="00325226"/>
    <w:rsid w:val="003358BC"/>
    <w:rsid w:val="00342C14"/>
    <w:rsid w:val="00356FCB"/>
    <w:rsid w:val="00361227"/>
    <w:rsid w:val="00366AA2"/>
    <w:rsid w:val="003857FA"/>
    <w:rsid w:val="003864BA"/>
    <w:rsid w:val="00390FF1"/>
    <w:rsid w:val="003A2DCC"/>
    <w:rsid w:val="003C032E"/>
    <w:rsid w:val="003D005A"/>
    <w:rsid w:val="003D1563"/>
    <w:rsid w:val="003D26E2"/>
    <w:rsid w:val="003E3EAC"/>
    <w:rsid w:val="00404221"/>
    <w:rsid w:val="00414BC7"/>
    <w:rsid w:val="004317E2"/>
    <w:rsid w:val="004409C0"/>
    <w:rsid w:val="00444EA5"/>
    <w:rsid w:val="00447A74"/>
    <w:rsid w:val="00452CA3"/>
    <w:rsid w:val="00456D97"/>
    <w:rsid w:val="00480ABB"/>
    <w:rsid w:val="004830D4"/>
    <w:rsid w:val="00487E78"/>
    <w:rsid w:val="004A2A96"/>
    <w:rsid w:val="004B592E"/>
    <w:rsid w:val="004C4F86"/>
    <w:rsid w:val="004F4889"/>
    <w:rsid w:val="004F76D8"/>
    <w:rsid w:val="0050117E"/>
    <w:rsid w:val="00506531"/>
    <w:rsid w:val="005137FB"/>
    <w:rsid w:val="005315F1"/>
    <w:rsid w:val="00536D54"/>
    <w:rsid w:val="00566653"/>
    <w:rsid w:val="005700E8"/>
    <w:rsid w:val="00593C8A"/>
    <w:rsid w:val="005A1E36"/>
    <w:rsid w:val="005A3DF6"/>
    <w:rsid w:val="005A4623"/>
    <w:rsid w:val="005A78EF"/>
    <w:rsid w:val="005B24D7"/>
    <w:rsid w:val="005D76C2"/>
    <w:rsid w:val="005E05DB"/>
    <w:rsid w:val="005E68CF"/>
    <w:rsid w:val="005F0168"/>
    <w:rsid w:val="00605B06"/>
    <w:rsid w:val="00610498"/>
    <w:rsid w:val="006509AC"/>
    <w:rsid w:val="00662276"/>
    <w:rsid w:val="0066704D"/>
    <w:rsid w:val="00696C62"/>
    <w:rsid w:val="006C57FB"/>
    <w:rsid w:val="006D3051"/>
    <w:rsid w:val="006E66F1"/>
    <w:rsid w:val="006F09B7"/>
    <w:rsid w:val="006F0B93"/>
    <w:rsid w:val="006F1083"/>
    <w:rsid w:val="0071768B"/>
    <w:rsid w:val="007431A8"/>
    <w:rsid w:val="00743A8A"/>
    <w:rsid w:val="0075385D"/>
    <w:rsid w:val="007841A6"/>
    <w:rsid w:val="007B2ABA"/>
    <w:rsid w:val="007C2838"/>
    <w:rsid w:val="007C3574"/>
    <w:rsid w:val="007E2132"/>
    <w:rsid w:val="007E3F9E"/>
    <w:rsid w:val="007E7015"/>
    <w:rsid w:val="007F0DDF"/>
    <w:rsid w:val="00812459"/>
    <w:rsid w:val="00821098"/>
    <w:rsid w:val="0082143F"/>
    <w:rsid w:val="0082614B"/>
    <w:rsid w:val="00831D21"/>
    <w:rsid w:val="00845E96"/>
    <w:rsid w:val="00855F84"/>
    <w:rsid w:val="0085672D"/>
    <w:rsid w:val="00856C36"/>
    <w:rsid w:val="00877F81"/>
    <w:rsid w:val="00894E9F"/>
    <w:rsid w:val="008B6877"/>
    <w:rsid w:val="008C1367"/>
    <w:rsid w:val="008C328D"/>
    <w:rsid w:val="008C43CF"/>
    <w:rsid w:val="008C6F17"/>
    <w:rsid w:val="008E2D33"/>
    <w:rsid w:val="008F5EAC"/>
    <w:rsid w:val="0090328E"/>
    <w:rsid w:val="00915C13"/>
    <w:rsid w:val="009176EE"/>
    <w:rsid w:val="00927103"/>
    <w:rsid w:val="00966105"/>
    <w:rsid w:val="00976F4F"/>
    <w:rsid w:val="009775B9"/>
    <w:rsid w:val="009A7E43"/>
    <w:rsid w:val="009B02BD"/>
    <w:rsid w:val="009B3667"/>
    <w:rsid w:val="009E3115"/>
    <w:rsid w:val="009F248D"/>
    <w:rsid w:val="00A01EFD"/>
    <w:rsid w:val="00A151AC"/>
    <w:rsid w:val="00A22B02"/>
    <w:rsid w:val="00A24303"/>
    <w:rsid w:val="00A2581E"/>
    <w:rsid w:val="00A34515"/>
    <w:rsid w:val="00A347AB"/>
    <w:rsid w:val="00A35A2A"/>
    <w:rsid w:val="00A3745F"/>
    <w:rsid w:val="00A46AFE"/>
    <w:rsid w:val="00A652C3"/>
    <w:rsid w:val="00A67F26"/>
    <w:rsid w:val="00A768C6"/>
    <w:rsid w:val="00A81D7C"/>
    <w:rsid w:val="00A83237"/>
    <w:rsid w:val="00AF7433"/>
    <w:rsid w:val="00AF7D77"/>
    <w:rsid w:val="00AF7F8F"/>
    <w:rsid w:val="00B17FEC"/>
    <w:rsid w:val="00B41038"/>
    <w:rsid w:val="00B4269F"/>
    <w:rsid w:val="00B62E49"/>
    <w:rsid w:val="00B64E6E"/>
    <w:rsid w:val="00B67758"/>
    <w:rsid w:val="00B729BE"/>
    <w:rsid w:val="00BA37E5"/>
    <w:rsid w:val="00BB79A2"/>
    <w:rsid w:val="00BD7115"/>
    <w:rsid w:val="00BE2F94"/>
    <w:rsid w:val="00BE6BCB"/>
    <w:rsid w:val="00C04E1E"/>
    <w:rsid w:val="00C1095D"/>
    <w:rsid w:val="00C14A6E"/>
    <w:rsid w:val="00C43214"/>
    <w:rsid w:val="00C63710"/>
    <w:rsid w:val="00C64E27"/>
    <w:rsid w:val="00C8003F"/>
    <w:rsid w:val="00C8682D"/>
    <w:rsid w:val="00C94D8B"/>
    <w:rsid w:val="00CA2F4F"/>
    <w:rsid w:val="00CB452F"/>
    <w:rsid w:val="00CB6A2D"/>
    <w:rsid w:val="00CC33F8"/>
    <w:rsid w:val="00CE2358"/>
    <w:rsid w:val="00D02DD0"/>
    <w:rsid w:val="00D21340"/>
    <w:rsid w:val="00D30ADB"/>
    <w:rsid w:val="00D51ABF"/>
    <w:rsid w:val="00D63730"/>
    <w:rsid w:val="00D64EBC"/>
    <w:rsid w:val="00D70082"/>
    <w:rsid w:val="00D87C99"/>
    <w:rsid w:val="00D92FA9"/>
    <w:rsid w:val="00DA0139"/>
    <w:rsid w:val="00DA4ACA"/>
    <w:rsid w:val="00DA7909"/>
    <w:rsid w:val="00DB0300"/>
    <w:rsid w:val="00DC0776"/>
    <w:rsid w:val="00DC71B6"/>
    <w:rsid w:val="00DD2ECA"/>
    <w:rsid w:val="00DD4D6C"/>
    <w:rsid w:val="00DF0DD2"/>
    <w:rsid w:val="00DF7E1B"/>
    <w:rsid w:val="00E04C9C"/>
    <w:rsid w:val="00E10B38"/>
    <w:rsid w:val="00E11CFE"/>
    <w:rsid w:val="00E17E4B"/>
    <w:rsid w:val="00E22022"/>
    <w:rsid w:val="00E27D5A"/>
    <w:rsid w:val="00E36ED7"/>
    <w:rsid w:val="00E419D0"/>
    <w:rsid w:val="00E619F9"/>
    <w:rsid w:val="00E65AC0"/>
    <w:rsid w:val="00E77338"/>
    <w:rsid w:val="00E834C9"/>
    <w:rsid w:val="00EA6E5E"/>
    <w:rsid w:val="00EC09E4"/>
    <w:rsid w:val="00ED06E7"/>
    <w:rsid w:val="00EE387B"/>
    <w:rsid w:val="00EE5F7F"/>
    <w:rsid w:val="00EF3192"/>
    <w:rsid w:val="00F00FA5"/>
    <w:rsid w:val="00F17D64"/>
    <w:rsid w:val="00F25A07"/>
    <w:rsid w:val="00F347D4"/>
    <w:rsid w:val="00F4187A"/>
    <w:rsid w:val="00F52B29"/>
    <w:rsid w:val="00F62D76"/>
    <w:rsid w:val="00F77031"/>
    <w:rsid w:val="00F804F8"/>
    <w:rsid w:val="00F81187"/>
    <w:rsid w:val="00F97331"/>
    <w:rsid w:val="00FB7949"/>
    <w:rsid w:val="00FD12F6"/>
    <w:rsid w:val="00FD654F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961"/>
  <w15:docId w15:val="{5EA724F1-F1F3-4D69-9C11-12618BF1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4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3"/>
    <w:rsid w:val="003864B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LucidaSansUnicode85pt">
    <w:name w:val="Основной текст + Lucida Sans Unicode;8;5 pt;Курсив"/>
    <w:basedOn w:val="a3"/>
    <w:rsid w:val="003864B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3864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LucidaSansUnicode65pt">
    <w:name w:val="Основной текст + Lucida Sans Unicode;6;5 pt"/>
    <w:basedOn w:val="a3"/>
    <w:rsid w:val="003864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8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1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35">
    <w:name w:val="Font Style35"/>
    <w:uiPriority w:val="99"/>
    <w:rsid w:val="00610498"/>
    <w:rPr>
      <w:rFonts w:ascii="Times New Roman" w:hAnsi="Times New Roman" w:cs="Times New Roman" w:hint="default"/>
      <w:b/>
      <w:bCs/>
      <w:sz w:val="36"/>
      <w:szCs w:val="36"/>
    </w:rPr>
  </w:style>
  <w:style w:type="paragraph" w:customStyle="1" w:styleId="a7">
    <w:basedOn w:val="a"/>
    <w:next w:val="a8"/>
    <w:rsid w:val="004B592E"/>
    <w:pPr>
      <w:widowControl/>
      <w:spacing w:before="100" w:beforeAutospacing="1" w:after="100" w:afterAutospacing="1"/>
      <w:ind w:firstLine="4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nhideWhenUsed/>
    <w:rsid w:val="00610498"/>
    <w:rPr>
      <w:rFonts w:ascii="Times New Roman" w:hAnsi="Times New Roman" w:cs="Times New Roman"/>
    </w:rPr>
  </w:style>
  <w:style w:type="paragraph" w:styleId="a9">
    <w:name w:val="Subtitle"/>
    <w:basedOn w:val="a"/>
    <w:link w:val="aa"/>
    <w:qFormat/>
    <w:rsid w:val="00610498"/>
    <w:pPr>
      <w:widowControl/>
    </w:pPr>
    <w:rPr>
      <w:rFonts w:ascii="Times New Roman" w:eastAsia="Times New Roman" w:hAnsi="Times New Roman" w:cs="Times New Roman"/>
      <w:b/>
      <w:color w:val="auto"/>
      <w:szCs w:val="20"/>
      <w:lang w:val="en-US" w:bidi="ar-SA"/>
    </w:rPr>
  </w:style>
  <w:style w:type="character" w:customStyle="1" w:styleId="aa">
    <w:name w:val="Подзаголовок Знак"/>
    <w:basedOn w:val="a0"/>
    <w:link w:val="a9"/>
    <w:rsid w:val="0061049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FontStyle41">
    <w:name w:val="Font Style41"/>
    <w:rsid w:val="00610498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[Без стиля]"/>
    <w:qFormat/>
    <w:rsid w:val="004B592E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text">
    <w:name w:val="text"/>
    <w:basedOn w:val="a"/>
    <w:qFormat/>
    <w:rsid w:val="004B592E"/>
    <w:pPr>
      <w:autoSpaceDE w:val="0"/>
      <w:spacing w:line="220" w:lineRule="atLeast"/>
      <w:ind w:firstLine="454"/>
      <w:jc w:val="both"/>
      <w:textAlignment w:val="center"/>
    </w:pPr>
    <w:rPr>
      <w:rFonts w:ascii="Century Schoolbook" w:eastAsia="Times New Roman" w:hAnsi="Century Schoolbook" w:cs="Century Schoolbook"/>
      <w:sz w:val="20"/>
      <w:szCs w:val="20"/>
      <w:lang w:eastAsia="zh-CN" w:bidi="ar-SA"/>
    </w:rPr>
  </w:style>
  <w:style w:type="paragraph" w:customStyle="1" w:styleId="sostav">
    <w:name w:val="sostav"/>
    <w:basedOn w:val="text"/>
    <w:qFormat/>
    <w:rsid w:val="00452CA3"/>
    <w:pPr>
      <w:tabs>
        <w:tab w:val="left" w:pos="227"/>
      </w:tabs>
      <w:ind w:left="227" w:hanging="227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A2768"/>
    <w:pPr>
      <w:ind w:left="720"/>
      <w:contextualSpacing/>
    </w:pPr>
  </w:style>
  <w:style w:type="character" w:customStyle="1" w:styleId="WW8Num1z3">
    <w:name w:val="WW8Num1z3"/>
    <w:qFormat/>
    <w:rsid w:val="00D70082"/>
  </w:style>
  <w:style w:type="paragraph" w:styleId="ad">
    <w:name w:val="Plain Text"/>
    <w:basedOn w:val="ab"/>
    <w:link w:val="ae"/>
    <w:qFormat/>
    <w:rsid w:val="00D70082"/>
    <w:pPr>
      <w:autoSpaceDE/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D70082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paragraph" w:customStyle="1" w:styleId="af">
    <w:name w:val="Состав"/>
    <w:basedOn w:val="ad"/>
    <w:qFormat/>
    <w:rsid w:val="00D70082"/>
    <w:pPr>
      <w:tabs>
        <w:tab w:val="left" w:pos="227"/>
      </w:tabs>
      <w:ind w:left="227" w:hanging="227"/>
    </w:pPr>
    <w:rPr>
      <w:sz w:val="18"/>
      <w:szCs w:val="18"/>
    </w:rPr>
  </w:style>
  <w:style w:type="paragraph" w:customStyle="1" w:styleId="10">
    <w:name w:val="Текст1"/>
    <w:basedOn w:val="ab"/>
    <w:qFormat/>
    <w:rsid w:val="00D92FA9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11">
    <w:name w:val="1.1"/>
    <w:basedOn w:val="text"/>
    <w:qFormat/>
    <w:rsid w:val="00976F4F"/>
    <w:pPr>
      <w:suppressAutoHyphens/>
      <w:ind w:firstLine="0"/>
      <w:jc w:val="center"/>
    </w:pPr>
    <w:rPr>
      <w:b/>
      <w:bCs/>
    </w:rPr>
  </w:style>
  <w:style w:type="character" w:customStyle="1" w:styleId="A50">
    <w:name w:val="A5"/>
    <w:qFormat/>
    <w:rsid w:val="00976F4F"/>
    <w:rPr>
      <w:color w:val="000000"/>
      <w:w w:val="100"/>
      <w:sz w:val="20"/>
    </w:rPr>
  </w:style>
  <w:style w:type="paragraph" w:customStyle="1" w:styleId="12">
    <w:name w:val="Без интервала1"/>
    <w:rsid w:val="007C357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customStyle="1" w:styleId="arial">
    <w:name w:val="arial"/>
    <w:basedOn w:val="text"/>
    <w:next w:val="ab"/>
    <w:uiPriority w:val="99"/>
    <w:rsid w:val="0090328E"/>
    <w:pPr>
      <w:suppressAutoHyphens/>
      <w:autoSpaceDN w:val="0"/>
      <w:adjustRightInd w:val="0"/>
      <w:ind w:firstLine="0"/>
      <w:jc w:val="center"/>
    </w:pPr>
    <w:rPr>
      <w:rFonts w:ascii="Arial" w:eastAsiaTheme="minorEastAsia" w:hAnsi="Arial" w:cs="Arial"/>
      <w:b/>
      <w:bCs/>
      <w:caps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1D5081"/>
    <w:pPr>
      <w:suppressAutoHyphens/>
      <w:autoSpaceDE w:val="0"/>
      <w:autoSpaceDN w:val="0"/>
      <w:adjustRightInd w:val="0"/>
      <w:spacing w:line="220" w:lineRule="atLeast"/>
      <w:ind w:firstLine="510"/>
      <w:jc w:val="both"/>
      <w:textAlignment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1D508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W8Num3z1">
    <w:name w:val="WW8Num3z1"/>
    <w:qFormat/>
    <w:rsid w:val="00262983"/>
    <w:rPr>
      <w:rFonts w:ascii="Courier New" w:hAnsi="Courier New" w:cs="Courier New"/>
    </w:rPr>
  </w:style>
  <w:style w:type="paragraph" w:customStyle="1" w:styleId="21">
    <w:name w:val="Текст2"/>
    <w:basedOn w:val="ab"/>
    <w:rsid w:val="00262983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0">
    <w:name w:val="footer"/>
    <w:basedOn w:val="a"/>
    <w:link w:val="af1"/>
    <w:uiPriority w:val="99"/>
    <w:rsid w:val="00A3745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37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2">
    <w:name w:val="WW8Num1z2"/>
    <w:qFormat/>
    <w:rsid w:val="007E7015"/>
  </w:style>
  <w:style w:type="character" w:customStyle="1" w:styleId="WW8Num3z0">
    <w:name w:val="WW8Num3z0"/>
    <w:qFormat/>
    <w:rsid w:val="00662276"/>
    <w:rPr>
      <w:rFonts w:ascii="Wingdings" w:hAnsi="Wingdings" w:cs="Wingdings"/>
      <w:sz w:val="28"/>
      <w:szCs w:val="28"/>
    </w:rPr>
  </w:style>
  <w:style w:type="character" w:customStyle="1" w:styleId="WW8Num2z5">
    <w:name w:val="WW8Num2z5"/>
    <w:rsid w:val="00A768C6"/>
  </w:style>
  <w:style w:type="paragraph" w:customStyle="1" w:styleId="3">
    <w:name w:val="Текст3"/>
    <w:basedOn w:val="ab"/>
    <w:rsid w:val="00F62D76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paragraph" w:styleId="af2">
    <w:name w:val="No Spacing"/>
    <w:link w:val="af3"/>
    <w:uiPriority w:val="1"/>
    <w:qFormat/>
    <w:rsid w:val="00F62D76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paragraph" w:styleId="af4">
    <w:name w:val="header"/>
    <w:basedOn w:val="a"/>
    <w:link w:val="af5"/>
    <w:uiPriority w:val="99"/>
    <w:unhideWhenUsed/>
    <w:rsid w:val="00F62D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62D7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">
    <w:name w:val="Текст4"/>
    <w:basedOn w:val="ab"/>
    <w:rsid w:val="00B67758"/>
    <w:pPr>
      <w:spacing w:line="240" w:lineRule="atLeast"/>
      <w:ind w:firstLine="454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WW8Num3z4">
    <w:name w:val="WW8Num3z4"/>
    <w:rsid w:val="00845E96"/>
  </w:style>
  <w:style w:type="character" w:customStyle="1" w:styleId="WW8Num3z3">
    <w:name w:val="WW8Num3z3"/>
    <w:rsid w:val="00845E96"/>
  </w:style>
  <w:style w:type="character" w:customStyle="1" w:styleId="WW8Num2z2">
    <w:name w:val="WW8Num2z2"/>
    <w:rsid w:val="00A151AC"/>
    <w:rPr>
      <w:rFonts w:ascii="Wingdings" w:hAnsi="Wingdings" w:cs="Wingdings"/>
    </w:rPr>
  </w:style>
  <w:style w:type="character" w:customStyle="1" w:styleId="FontStyle39">
    <w:name w:val="Font Style39"/>
    <w:basedOn w:val="a0"/>
    <w:rsid w:val="006F108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3E3EAC"/>
    <w:rPr>
      <w:rFonts w:ascii="Minion" w:eastAsia="Calibri" w:hAnsi="Minion" w:cs="Minio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Дамалия</dc:creator>
  <cp:lastModifiedBy>User</cp:lastModifiedBy>
  <cp:revision>112</cp:revision>
  <cp:lastPrinted>2024-01-17T09:46:00Z</cp:lastPrinted>
  <dcterms:created xsi:type="dcterms:W3CDTF">2023-02-06T08:15:00Z</dcterms:created>
  <dcterms:modified xsi:type="dcterms:W3CDTF">2024-08-27T04:38:00Z</dcterms:modified>
</cp:coreProperties>
</file>